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  <w:bookmarkEnd w:id="0"/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proofErr w:type="gramStart"/>
            <w:r w:rsidRPr="006E6FF9">
              <w:rPr>
                <w:rFonts w:eastAsia="標楷體"/>
              </w:rPr>
              <w:t>請浮貼</w:t>
            </w:r>
            <w:proofErr w:type="gramEnd"/>
            <w:r w:rsidRPr="006E6FF9">
              <w:rPr>
                <w:rFonts w:eastAsia="標楷體"/>
              </w:rPr>
              <w:t>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身分證明影本正面</w:t>
            </w:r>
            <w:proofErr w:type="spellEnd"/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proofErr w:type="gramStart"/>
            <w:r w:rsidRPr="006E6FF9">
              <w:rPr>
                <w:rFonts w:eastAsia="標楷體"/>
              </w:rPr>
              <w:t>浮貼處</w:t>
            </w:r>
            <w:proofErr w:type="gramEnd"/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proofErr w:type="spellStart"/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proofErr w:type="spellEnd"/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張（以半身照為宜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proofErr w:type="spellEnd"/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proofErr w:type="spellStart"/>
            <w:r w:rsidR="005D4871" w:rsidRPr="006E6FF9">
              <w:rPr>
                <w:rFonts w:ascii="Times New Roman" w:eastAsia="標楷體" w:hAnsi="Times New Roman"/>
                <w:lang w:eastAsia="x-none"/>
              </w:rPr>
              <w:t>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</w:t>
            </w:r>
            <w:proofErr w:type="spellEnd"/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proofErr w:type="gramStart"/>
            <w:r w:rsidR="00841730" w:rsidRPr="006E6FF9">
              <w:rPr>
                <w:rFonts w:eastAsia="標楷體"/>
              </w:rPr>
              <w:t>惟</w:t>
            </w:r>
            <w:proofErr w:type="gramEnd"/>
            <w:r w:rsidR="00841730"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</w:t>
            </w:r>
            <w:proofErr w:type="gramEnd"/>
            <w:r w:rsidR="009D121E" w:rsidRPr="006E6FF9">
              <w:rPr>
                <w:rFonts w:eastAsia="標楷體"/>
              </w:rPr>
              <w:t>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 w:rsidRPr="006E6FF9"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 w:rsidRPr="006E6FF9">
              <w:rPr>
                <w:rFonts w:ascii="Times New Roman" w:eastAsia="標楷體" w:hAnsi="Times New Roman"/>
                <w:b/>
                <w:bCs/>
              </w:rPr>
              <w:t>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</w:t>
            </w:r>
            <w:proofErr w:type="gramEnd"/>
            <w:r w:rsidR="009D121E" w:rsidRPr="006E6FF9">
              <w:rPr>
                <w:rFonts w:eastAsia="標楷體"/>
              </w:rPr>
              <w:t>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</w:rPr>
              <w:t>＊</w:t>
            </w:r>
            <w:proofErr w:type="gramEnd"/>
            <w:r w:rsidRPr="006E6FF9">
              <w:rPr>
                <w:rFonts w:eastAsia="標楷體"/>
              </w:rPr>
              <w:t>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72D83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39A0E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</w:t>
            </w:r>
            <w:proofErr w:type="gramStart"/>
            <w:r w:rsidRPr="006E6FF9">
              <w:rPr>
                <w:rFonts w:eastAsia="標楷體"/>
                <w:sz w:val="32"/>
              </w:rPr>
              <w:t>等均為屬實</w:t>
            </w:r>
            <w:proofErr w:type="gramEnd"/>
            <w:r w:rsidRPr="006E6FF9"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</w:t>
      </w:r>
      <w:proofErr w:type="gramStart"/>
      <w:r w:rsidR="00D10E8A" w:rsidRPr="006E6FF9">
        <w:rPr>
          <w:rFonts w:eastAsia="標楷體"/>
          <w:b/>
          <w:bCs/>
          <w:sz w:val="28"/>
          <w:u w:val="single"/>
        </w:rPr>
        <w:t>承諾書請</w:t>
      </w:r>
      <w:r w:rsidRPr="006E6FF9">
        <w:rPr>
          <w:rFonts w:eastAsia="標楷體"/>
          <w:b/>
          <w:bCs/>
          <w:sz w:val="28"/>
          <w:u w:val="single"/>
        </w:rPr>
        <w:t>親筆</w:t>
      </w:r>
      <w:proofErr w:type="gramEnd"/>
      <w:r w:rsidRPr="006E6FF9">
        <w:rPr>
          <w:rFonts w:eastAsia="標楷體"/>
          <w:b/>
          <w:bCs/>
          <w:sz w:val="28"/>
          <w:u w:val="single"/>
        </w:rPr>
        <w:t>簽名，</w:t>
      </w:r>
      <w:proofErr w:type="gramStart"/>
      <w:r w:rsidRPr="006E6FF9">
        <w:rPr>
          <w:rFonts w:eastAsia="標楷體"/>
          <w:b/>
          <w:bCs/>
          <w:sz w:val="28"/>
          <w:u w:val="single"/>
        </w:rPr>
        <w:t>團體請蓋大</w:t>
      </w:r>
      <w:proofErr w:type="gramEnd"/>
      <w:r w:rsidRPr="006E6FF9">
        <w:rPr>
          <w:rFonts w:eastAsia="標楷體"/>
          <w:b/>
          <w:bCs/>
          <w:sz w:val="28"/>
          <w:u w:val="single"/>
        </w:rPr>
        <w:t>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</w:t>
      </w:r>
      <w:proofErr w:type="gramStart"/>
      <w:r w:rsidR="00FB3535" w:rsidRPr="00173BB9">
        <w:rPr>
          <w:rFonts w:eastAsia="標楷體"/>
          <w:b/>
          <w:sz w:val="28"/>
          <w:u w:val="single"/>
        </w:rPr>
        <w:t>團體請蓋大小</w:t>
      </w:r>
      <w:proofErr w:type="gramEnd"/>
      <w:r w:rsidR="00FB3535" w:rsidRPr="00173BB9">
        <w:rPr>
          <w:rFonts w:eastAsia="標楷體"/>
          <w:b/>
          <w:sz w:val="28"/>
          <w:u w:val="single"/>
        </w:rPr>
        <w:t>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6F1E8" w14:textId="77777777" w:rsidR="007825DF" w:rsidRDefault="007825DF" w:rsidP="00D46FE1">
      <w:r>
        <w:separator/>
      </w:r>
    </w:p>
  </w:endnote>
  <w:endnote w:type="continuationSeparator" w:id="0">
    <w:p w14:paraId="5F12223C" w14:textId="77777777" w:rsidR="007825DF" w:rsidRDefault="007825DF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22AECD8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A" w:rsidRPr="005E58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E300" w14:textId="77777777" w:rsidR="007825DF" w:rsidRDefault="007825DF" w:rsidP="00D46FE1">
      <w:r>
        <w:separator/>
      </w:r>
    </w:p>
  </w:footnote>
  <w:footnote w:type="continuationSeparator" w:id="0">
    <w:p w14:paraId="0138A7C0" w14:textId="77777777" w:rsidR="007825DF" w:rsidRDefault="007825DF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3A59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825DF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A8D497-3984-4922-B74F-D0737EF7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2024-04-30T05:14:00Z</dcterms:created>
  <dcterms:modified xsi:type="dcterms:W3CDTF">2024-04-30T05:14:00Z</dcterms:modified>
</cp:coreProperties>
</file>